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0A" w:rsidRDefault="0059330A" w:rsidP="005933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</w:t>
      </w:r>
    </w:p>
    <w:p w:rsidR="0059330A" w:rsidRDefault="0059330A" w:rsidP="00593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E91904">
        <w:rPr>
          <w:b/>
          <w:sz w:val="28"/>
          <w:szCs w:val="28"/>
        </w:rPr>
        <w:t>ВАСИЛЬЕВСКОГО</w:t>
      </w:r>
      <w:r w:rsidR="009D38ED">
        <w:rPr>
          <w:b/>
          <w:sz w:val="28"/>
          <w:szCs w:val="28"/>
        </w:rPr>
        <w:t xml:space="preserve"> СЕЛЬСКОГО ПОСЕЛЕНИЯ</w:t>
      </w:r>
    </w:p>
    <w:p w:rsidR="0059330A" w:rsidRDefault="0059330A" w:rsidP="00593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59330A" w:rsidRDefault="0059330A" w:rsidP="00593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59330A" w:rsidRDefault="00890993" w:rsidP="0059330A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9330A" w:rsidRPr="00890993">
        <w:rPr>
          <w:sz w:val="28"/>
          <w:szCs w:val="28"/>
        </w:rPr>
        <w:t xml:space="preserve"> СОЗЫВА</w:t>
      </w:r>
    </w:p>
    <w:p w:rsidR="00890993" w:rsidRDefault="00D14E3B" w:rsidP="0059330A">
      <w:pPr>
        <w:jc w:val="center"/>
        <w:rPr>
          <w:rFonts w:eastAsia="Arial Unicode MS"/>
          <w:b/>
          <w:bCs/>
          <w:sz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17A128A9" wp14:editId="1CA18FEC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0A" w:rsidRDefault="0059330A" w:rsidP="0059330A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59330A" w:rsidRDefault="0059330A" w:rsidP="0059330A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от  </w:t>
      </w:r>
      <w:r w:rsidR="00D14E3B">
        <w:rPr>
          <w:rFonts w:eastAsia="Arial Unicode MS"/>
          <w:bCs/>
          <w:sz w:val="28"/>
        </w:rPr>
        <w:t>17.10.2024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 xml:space="preserve">№ </w:t>
      </w:r>
      <w:r w:rsidR="00E83351">
        <w:rPr>
          <w:rFonts w:eastAsia="Arial Unicode MS"/>
          <w:bCs/>
          <w:sz w:val="28"/>
        </w:rPr>
        <w:t>4</w:t>
      </w:r>
    </w:p>
    <w:p w:rsidR="0059330A" w:rsidRDefault="0059330A" w:rsidP="0059330A"/>
    <w:p w:rsidR="0059330A" w:rsidRPr="00790378" w:rsidRDefault="0059330A" w:rsidP="0059330A">
      <w:pPr>
        <w:ind w:left="720"/>
        <w:jc w:val="center"/>
        <w:rPr>
          <w:b/>
          <w:sz w:val="28"/>
          <w:szCs w:val="28"/>
        </w:rPr>
      </w:pPr>
      <w:r w:rsidRPr="00790378">
        <w:rPr>
          <w:b/>
          <w:sz w:val="28"/>
          <w:szCs w:val="28"/>
        </w:rPr>
        <w:t xml:space="preserve">О  передаче </w:t>
      </w:r>
      <w:r w:rsidR="006C2288">
        <w:rPr>
          <w:b/>
          <w:sz w:val="28"/>
          <w:szCs w:val="28"/>
        </w:rPr>
        <w:t xml:space="preserve">осуществления </w:t>
      </w:r>
      <w:r w:rsidRPr="00790378">
        <w:rPr>
          <w:b/>
          <w:sz w:val="28"/>
          <w:szCs w:val="28"/>
        </w:rPr>
        <w:t>части полномочий по решению вопросов</w:t>
      </w:r>
      <w:r w:rsidR="006C2288">
        <w:rPr>
          <w:b/>
          <w:sz w:val="28"/>
          <w:szCs w:val="28"/>
        </w:rPr>
        <w:t xml:space="preserve"> </w:t>
      </w:r>
      <w:r w:rsidRPr="00790378">
        <w:rPr>
          <w:b/>
          <w:sz w:val="28"/>
          <w:szCs w:val="28"/>
        </w:rPr>
        <w:t xml:space="preserve"> местного значения</w:t>
      </w:r>
    </w:p>
    <w:tbl>
      <w:tblPr>
        <w:tblW w:w="9037" w:type="dxa"/>
        <w:tblLayout w:type="fixed"/>
        <w:tblLook w:val="0000" w:firstRow="0" w:lastRow="0" w:firstColumn="0" w:lastColumn="0" w:noHBand="0" w:noVBand="0"/>
      </w:tblPr>
      <w:tblGrid>
        <w:gridCol w:w="3544"/>
        <w:gridCol w:w="5493"/>
      </w:tblGrid>
      <w:tr w:rsidR="009C6407" w:rsidRPr="009C6407" w:rsidTr="00FB6980">
        <w:trPr>
          <w:trHeight w:val="192"/>
        </w:trPr>
        <w:tc>
          <w:tcPr>
            <w:tcW w:w="3544" w:type="dxa"/>
          </w:tcPr>
          <w:p w:rsidR="009C6407" w:rsidRPr="009C6407" w:rsidRDefault="009C6407" w:rsidP="00FB6980">
            <w:pPr>
              <w:jc w:val="right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5493" w:type="dxa"/>
          </w:tcPr>
          <w:p w:rsidR="009C6407" w:rsidRPr="009C6407" w:rsidRDefault="009C6407" w:rsidP="00FB6980">
            <w:pPr>
              <w:tabs>
                <w:tab w:val="center" w:pos="2682"/>
              </w:tabs>
              <w:rPr>
                <w:b/>
                <w:sz w:val="26"/>
                <w:szCs w:val="26"/>
                <w:lang w:eastAsia="ar-SA"/>
              </w:rPr>
            </w:pPr>
          </w:p>
        </w:tc>
      </w:tr>
    </w:tbl>
    <w:p w:rsidR="0059330A" w:rsidRPr="00790378" w:rsidRDefault="0059330A" w:rsidP="0059330A">
      <w:pPr>
        <w:ind w:firstLine="567"/>
        <w:jc w:val="center"/>
        <w:rPr>
          <w:sz w:val="28"/>
          <w:szCs w:val="28"/>
        </w:rPr>
      </w:pPr>
      <w:r w:rsidRPr="00790378">
        <w:rPr>
          <w:sz w:val="28"/>
          <w:szCs w:val="28"/>
        </w:rPr>
        <w:t xml:space="preserve">   </w:t>
      </w:r>
    </w:p>
    <w:p w:rsidR="0059330A" w:rsidRPr="00890993" w:rsidRDefault="009C6407" w:rsidP="006C229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90993">
        <w:rPr>
          <w:sz w:val="28"/>
          <w:szCs w:val="28"/>
        </w:rPr>
        <w:t>В</w:t>
      </w:r>
      <w:r w:rsidR="0059330A" w:rsidRPr="00890993">
        <w:rPr>
          <w:sz w:val="28"/>
          <w:szCs w:val="28"/>
        </w:rPr>
        <w:t xml:space="preserve"> соответствии с</w:t>
      </w:r>
      <w:r w:rsidR="00EF787B" w:rsidRPr="00890993">
        <w:rPr>
          <w:sz w:val="28"/>
          <w:szCs w:val="28"/>
        </w:rPr>
        <w:t>о</w:t>
      </w:r>
      <w:r w:rsidR="0059330A" w:rsidRPr="00890993">
        <w:rPr>
          <w:sz w:val="28"/>
          <w:szCs w:val="28"/>
        </w:rPr>
        <w:t xml:space="preserve"> стать</w:t>
      </w:r>
      <w:r w:rsidR="00EF787B" w:rsidRPr="00890993">
        <w:rPr>
          <w:sz w:val="28"/>
          <w:szCs w:val="28"/>
        </w:rPr>
        <w:t>ей</w:t>
      </w:r>
      <w:r w:rsidR="0059330A" w:rsidRPr="00890993">
        <w:rPr>
          <w:sz w:val="28"/>
          <w:szCs w:val="28"/>
        </w:rPr>
        <w:t xml:space="preserve"> </w:t>
      </w:r>
      <w:r w:rsidR="003051F8" w:rsidRPr="00890993">
        <w:rPr>
          <w:sz w:val="28"/>
          <w:szCs w:val="28"/>
        </w:rPr>
        <w:t xml:space="preserve">14, </w:t>
      </w:r>
      <w:hyperlink r:id="rId6" w:history="1">
        <w:r w:rsidR="003051F8" w:rsidRPr="00890993">
          <w:rPr>
            <w:rFonts w:eastAsia="Calibri"/>
            <w:sz w:val="28"/>
            <w:szCs w:val="28"/>
            <w:lang w:eastAsia="en-US"/>
          </w:rPr>
          <w:t>частью 4 статьи 15</w:t>
        </w:r>
      </w:hyperlink>
      <w:r w:rsidR="006C2296" w:rsidRPr="00890993">
        <w:rPr>
          <w:sz w:val="28"/>
          <w:szCs w:val="28"/>
        </w:rPr>
        <w:t xml:space="preserve"> </w:t>
      </w:r>
      <w:r w:rsidR="0059330A" w:rsidRPr="00890993">
        <w:rPr>
          <w:sz w:val="28"/>
          <w:szCs w:val="28"/>
        </w:rPr>
        <w:t xml:space="preserve">Федерального закона Российской Федерации от </w:t>
      </w:r>
      <w:r w:rsidR="006C2296" w:rsidRPr="00890993">
        <w:rPr>
          <w:sz w:val="28"/>
          <w:szCs w:val="28"/>
        </w:rPr>
        <w:t>06.10.2003</w:t>
      </w:r>
      <w:r w:rsidR="0059330A" w:rsidRPr="00890993">
        <w:rPr>
          <w:sz w:val="28"/>
          <w:szCs w:val="28"/>
        </w:rPr>
        <w:t xml:space="preserve"> </w:t>
      </w:r>
      <w:r w:rsidR="006C2296" w:rsidRPr="00890993">
        <w:rPr>
          <w:sz w:val="28"/>
          <w:szCs w:val="28"/>
        </w:rPr>
        <w:t>№</w:t>
      </w:r>
      <w:r w:rsidR="0059330A" w:rsidRPr="0089099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</w:t>
      </w:r>
      <w:r w:rsidR="00E91904" w:rsidRPr="00890993">
        <w:rPr>
          <w:sz w:val="28"/>
          <w:szCs w:val="28"/>
        </w:rPr>
        <w:t xml:space="preserve">Васильевского </w:t>
      </w:r>
      <w:r w:rsidR="009D38ED" w:rsidRPr="00890993">
        <w:rPr>
          <w:sz w:val="28"/>
          <w:szCs w:val="28"/>
        </w:rPr>
        <w:t xml:space="preserve">сельского </w:t>
      </w:r>
      <w:r w:rsidR="00EF787B" w:rsidRPr="00890993">
        <w:rPr>
          <w:sz w:val="28"/>
          <w:szCs w:val="28"/>
        </w:rPr>
        <w:t>поселения Шуйского муниципального района Ивановской области</w:t>
      </w:r>
      <w:r w:rsidR="0059330A" w:rsidRPr="00890993">
        <w:rPr>
          <w:sz w:val="28"/>
          <w:szCs w:val="28"/>
        </w:rPr>
        <w:t xml:space="preserve">, </w:t>
      </w:r>
      <w:r w:rsidR="00EF787B" w:rsidRPr="00890993">
        <w:rPr>
          <w:sz w:val="28"/>
          <w:szCs w:val="28"/>
        </w:rPr>
        <w:t xml:space="preserve">Совет </w:t>
      </w:r>
      <w:r w:rsidR="00E91904" w:rsidRPr="00890993">
        <w:rPr>
          <w:sz w:val="28"/>
          <w:szCs w:val="28"/>
        </w:rPr>
        <w:t>Васильевского</w:t>
      </w:r>
      <w:r w:rsidR="009D38ED" w:rsidRPr="00890993">
        <w:rPr>
          <w:sz w:val="28"/>
          <w:szCs w:val="28"/>
        </w:rPr>
        <w:t xml:space="preserve"> сельского</w:t>
      </w:r>
      <w:r w:rsidR="00EF787B" w:rsidRPr="00890993">
        <w:rPr>
          <w:sz w:val="28"/>
          <w:szCs w:val="28"/>
        </w:rPr>
        <w:t xml:space="preserve"> поселения решил:</w:t>
      </w:r>
    </w:p>
    <w:p w:rsidR="0059330A" w:rsidRPr="00890993" w:rsidRDefault="0059330A" w:rsidP="006C2296">
      <w:pPr>
        <w:spacing w:line="360" w:lineRule="auto"/>
        <w:ind w:firstLine="567"/>
        <w:jc w:val="both"/>
        <w:rPr>
          <w:sz w:val="28"/>
          <w:szCs w:val="28"/>
        </w:rPr>
      </w:pPr>
      <w:r w:rsidRPr="00890993">
        <w:rPr>
          <w:sz w:val="28"/>
          <w:szCs w:val="28"/>
        </w:rPr>
        <w:t xml:space="preserve">1. </w:t>
      </w:r>
      <w:r w:rsidR="003051F8" w:rsidRPr="00890993">
        <w:rPr>
          <w:sz w:val="28"/>
          <w:szCs w:val="28"/>
        </w:rPr>
        <w:t xml:space="preserve">Передать  осуществление </w:t>
      </w:r>
      <w:r w:rsidR="006C2288" w:rsidRPr="00890993">
        <w:rPr>
          <w:sz w:val="28"/>
          <w:szCs w:val="28"/>
        </w:rPr>
        <w:t xml:space="preserve">части </w:t>
      </w:r>
      <w:r w:rsidR="003051F8" w:rsidRPr="00890993">
        <w:rPr>
          <w:sz w:val="28"/>
          <w:szCs w:val="28"/>
        </w:rPr>
        <w:t xml:space="preserve">полномочий </w:t>
      </w:r>
      <w:r w:rsidR="00E91904" w:rsidRPr="00890993">
        <w:rPr>
          <w:sz w:val="28"/>
          <w:szCs w:val="28"/>
        </w:rPr>
        <w:t>Васильевского</w:t>
      </w:r>
      <w:r w:rsidR="009D38ED" w:rsidRPr="00890993">
        <w:rPr>
          <w:sz w:val="28"/>
          <w:szCs w:val="28"/>
        </w:rPr>
        <w:t xml:space="preserve"> сельского</w:t>
      </w:r>
      <w:r w:rsidR="00EF787B" w:rsidRPr="00890993">
        <w:rPr>
          <w:sz w:val="28"/>
          <w:szCs w:val="28"/>
        </w:rPr>
        <w:t xml:space="preserve"> поселения Шуйского муниципального района</w:t>
      </w:r>
      <w:r w:rsidR="00790378" w:rsidRPr="00890993">
        <w:rPr>
          <w:sz w:val="28"/>
          <w:szCs w:val="28"/>
        </w:rPr>
        <w:t xml:space="preserve"> Ивановской области</w:t>
      </w:r>
      <w:r w:rsidR="00EF787B" w:rsidRPr="00890993">
        <w:rPr>
          <w:sz w:val="28"/>
          <w:szCs w:val="28"/>
        </w:rPr>
        <w:t xml:space="preserve"> </w:t>
      </w:r>
      <w:r w:rsidR="006C2288" w:rsidRPr="00890993">
        <w:rPr>
          <w:sz w:val="28"/>
          <w:szCs w:val="28"/>
        </w:rPr>
        <w:t>на уровень  Шуйского муниципального района</w:t>
      </w:r>
      <w:r w:rsidR="009D38ED" w:rsidRPr="00890993">
        <w:rPr>
          <w:sz w:val="28"/>
          <w:szCs w:val="28"/>
        </w:rPr>
        <w:t xml:space="preserve"> </w:t>
      </w:r>
      <w:r w:rsidR="00EF787B" w:rsidRPr="00890993">
        <w:rPr>
          <w:sz w:val="28"/>
          <w:szCs w:val="28"/>
        </w:rPr>
        <w:t>по решению вопросов местного значения</w:t>
      </w:r>
      <w:r w:rsidR="006C2288" w:rsidRPr="00890993">
        <w:rPr>
          <w:sz w:val="28"/>
          <w:szCs w:val="28"/>
        </w:rPr>
        <w:t xml:space="preserve">, предусмотренных </w:t>
      </w:r>
      <w:hyperlink r:id="rId7" w:history="1">
        <w:r w:rsidR="006C2288" w:rsidRPr="00890993">
          <w:rPr>
            <w:sz w:val="28"/>
            <w:szCs w:val="28"/>
          </w:rPr>
          <w:t xml:space="preserve">пунктом </w:t>
        </w:r>
        <w:r w:rsidR="006C2296" w:rsidRPr="00890993">
          <w:rPr>
            <w:sz w:val="28"/>
            <w:szCs w:val="28"/>
          </w:rPr>
          <w:t>1</w:t>
        </w:r>
        <w:r w:rsidR="006C2288" w:rsidRPr="00890993">
          <w:rPr>
            <w:sz w:val="28"/>
            <w:szCs w:val="28"/>
          </w:rPr>
          <w:t xml:space="preserve"> части 1 статьи 14</w:t>
        </w:r>
      </w:hyperlink>
      <w:r w:rsidR="006C2288" w:rsidRPr="00890993">
        <w:rPr>
          <w:sz w:val="28"/>
          <w:szCs w:val="28"/>
        </w:rPr>
        <w:t xml:space="preserve"> Федерального закона от </w:t>
      </w:r>
      <w:r w:rsidR="006C2296" w:rsidRPr="00890993">
        <w:rPr>
          <w:sz w:val="28"/>
          <w:szCs w:val="28"/>
        </w:rPr>
        <w:t>06.10.2003</w:t>
      </w:r>
      <w:r w:rsidR="006C2288" w:rsidRPr="00890993">
        <w:rPr>
          <w:sz w:val="28"/>
          <w:szCs w:val="28"/>
        </w:rPr>
        <w:t xml:space="preserve"> </w:t>
      </w:r>
      <w:r w:rsidR="006C2296" w:rsidRPr="00890993">
        <w:rPr>
          <w:sz w:val="28"/>
          <w:szCs w:val="28"/>
        </w:rPr>
        <w:t xml:space="preserve">№ </w:t>
      </w:r>
      <w:r w:rsidR="006C2288" w:rsidRPr="00890993">
        <w:rPr>
          <w:sz w:val="28"/>
          <w:szCs w:val="28"/>
        </w:rPr>
        <w:t xml:space="preserve">131-ФЗ </w:t>
      </w:r>
      <w:r w:rsidR="006C2296" w:rsidRPr="00890993">
        <w:rPr>
          <w:sz w:val="28"/>
          <w:szCs w:val="28"/>
        </w:rPr>
        <w:t>«</w:t>
      </w:r>
      <w:r w:rsidR="006C2288" w:rsidRPr="008909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C2296" w:rsidRPr="00890993">
        <w:rPr>
          <w:sz w:val="28"/>
          <w:szCs w:val="28"/>
        </w:rPr>
        <w:t>»</w:t>
      </w:r>
      <w:r w:rsidR="006C2288" w:rsidRPr="00890993">
        <w:rPr>
          <w:sz w:val="28"/>
          <w:szCs w:val="28"/>
        </w:rPr>
        <w:t>, а именно</w:t>
      </w:r>
      <w:r w:rsidR="00DB77D6" w:rsidRPr="00890993">
        <w:rPr>
          <w:sz w:val="28"/>
          <w:szCs w:val="28"/>
        </w:rPr>
        <w:t xml:space="preserve"> </w:t>
      </w:r>
      <w:r w:rsidR="006C2296" w:rsidRPr="00890993">
        <w:rPr>
          <w:sz w:val="28"/>
          <w:szCs w:val="28"/>
        </w:rPr>
        <w:t xml:space="preserve">осуществление контроля за исполнением бюджета </w:t>
      </w:r>
      <w:r w:rsidR="00E91904" w:rsidRPr="00890993">
        <w:rPr>
          <w:sz w:val="28"/>
          <w:szCs w:val="28"/>
        </w:rPr>
        <w:t>Васильевского</w:t>
      </w:r>
      <w:r w:rsidR="009D38ED" w:rsidRPr="00890993">
        <w:rPr>
          <w:sz w:val="28"/>
          <w:szCs w:val="28"/>
        </w:rPr>
        <w:t xml:space="preserve"> сельского</w:t>
      </w:r>
      <w:r w:rsidR="00DB77D6" w:rsidRPr="00890993">
        <w:rPr>
          <w:sz w:val="28"/>
          <w:szCs w:val="28"/>
        </w:rPr>
        <w:t xml:space="preserve"> поселения</w:t>
      </w:r>
      <w:r w:rsidR="00790378" w:rsidRPr="00890993">
        <w:rPr>
          <w:sz w:val="28"/>
          <w:szCs w:val="28"/>
        </w:rPr>
        <w:t xml:space="preserve"> Шуйского муниципального района Ивановской области</w:t>
      </w:r>
      <w:r w:rsidR="00DB77D6" w:rsidRPr="00890993">
        <w:rPr>
          <w:sz w:val="28"/>
          <w:szCs w:val="28"/>
        </w:rPr>
        <w:t>.</w:t>
      </w:r>
    </w:p>
    <w:p w:rsidR="003051F8" w:rsidRPr="00890993" w:rsidRDefault="003051F8" w:rsidP="006C229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bookmarkStart w:id="0" w:name="sub_1"/>
      <w:r w:rsidRPr="00890993">
        <w:rPr>
          <w:sz w:val="28"/>
          <w:szCs w:val="28"/>
        </w:rPr>
        <w:t xml:space="preserve">2. Объем межбюджетных трансфертов, необходимых на исполнение передаваемых в соответствии с </w:t>
      </w:r>
      <w:hyperlink r:id="rId8" w:history="1">
        <w:r w:rsidRPr="00890993">
          <w:rPr>
            <w:sz w:val="28"/>
            <w:szCs w:val="28"/>
          </w:rPr>
          <w:t>п. 1</w:t>
        </w:r>
      </w:hyperlink>
      <w:r w:rsidRPr="00890993">
        <w:rPr>
          <w:sz w:val="28"/>
          <w:szCs w:val="28"/>
        </w:rPr>
        <w:t xml:space="preserve"> настоящего ре</w:t>
      </w:r>
      <w:r w:rsidR="00F5281B">
        <w:rPr>
          <w:sz w:val="28"/>
          <w:szCs w:val="28"/>
        </w:rPr>
        <w:t>шения полномочий, определяется С</w:t>
      </w:r>
      <w:r w:rsidRPr="00890993">
        <w:rPr>
          <w:sz w:val="28"/>
          <w:szCs w:val="28"/>
        </w:rPr>
        <w:t>оглашени</w:t>
      </w:r>
      <w:r w:rsidR="006C2296" w:rsidRPr="00890993">
        <w:rPr>
          <w:sz w:val="28"/>
          <w:szCs w:val="28"/>
        </w:rPr>
        <w:t>ем</w:t>
      </w:r>
      <w:r w:rsidRPr="00890993">
        <w:rPr>
          <w:sz w:val="28"/>
          <w:szCs w:val="28"/>
        </w:rPr>
        <w:t xml:space="preserve">, заключаемым между Администрацией </w:t>
      </w:r>
      <w:r w:rsidR="00E91904" w:rsidRPr="00890993">
        <w:rPr>
          <w:sz w:val="28"/>
          <w:szCs w:val="28"/>
        </w:rPr>
        <w:t>Васильевского</w:t>
      </w:r>
      <w:r w:rsidR="009D38ED" w:rsidRPr="00890993">
        <w:rPr>
          <w:sz w:val="28"/>
          <w:szCs w:val="28"/>
        </w:rPr>
        <w:t xml:space="preserve"> сельского </w:t>
      </w:r>
      <w:r w:rsidRPr="00890993">
        <w:rPr>
          <w:sz w:val="28"/>
          <w:szCs w:val="28"/>
        </w:rPr>
        <w:t>поселения Шуйск</w:t>
      </w:r>
      <w:r w:rsidR="006C2296" w:rsidRPr="00890993">
        <w:rPr>
          <w:sz w:val="28"/>
          <w:szCs w:val="28"/>
        </w:rPr>
        <w:t>ого</w:t>
      </w:r>
      <w:r w:rsidRPr="00890993">
        <w:rPr>
          <w:sz w:val="28"/>
          <w:szCs w:val="28"/>
        </w:rPr>
        <w:t xml:space="preserve"> муниципальн</w:t>
      </w:r>
      <w:r w:rsidR="006C2296" w:rsidRPr="00890993">
        <w:rPr>
          <w:sz w:val="28"/>
          <w:szCs w:val="28"/>
        </w:rPr>
        <w:t>ого</w:t>
      </w:r>
      <w:r w:rsidRPr="00890993">
        <w:rPr>
          <w:sz w:val="28"/>
          <w:szCs w:val="28"/>
        </w:rPr>
        <w:t xml:space="preserve"> район</w:t>
      </w:r>
      <w:r w:rsidR="006C2296" w:rsidRPr="00890993">
        <w:rPr>
          <w:sz w:val="28"/>
          <w:szCs w:val="28"/>
        </w:rPr>
        <w:t>а</w:t>
      </w:r>
      <w:r w:rsidRPr="00890993">
        <w:rPr>
          <w:sz w:val="28"/>
          <w:szCs w:val="28"/>
        </w:rPr>
        <w:t xml:space="preserve"> и Администрацией Шуйского муниципального района.</w:t>
      </w:r>
    </w:p>
    <w:bookmarkEnd w:id="0"/>
    <w:p w:rsidR="009C6407" w:rsidRPr="00890993" w:rsidRDefault="006C2296" w:rsidP="006C2296">
      <w:pPr>
        <w:spacing w:line="360" w:lineRule="auto"/>
        <w:ind w:firstLine="567"/>
        <w:jc w:val="both"/>
        <w:rPr>
          <w:sz w:val="28"/>
          <w:szCs w:val="28"/>
        </w:rPr>
      </w:pPr>
      <w:r w:rsidRPr="00890993">
        <w:rPr>
          <w:sz w:val="28"/>
          <w:szCs w:val="28"/>
        </w:rPr>
        <w:lastRenderedPageBreak/>
        <w:t>3</w:t>
      </w:r>
      <w:r w:rsidR="009C6407" w:rsidRPr="00890993">
        <w:rPr>
          <w:sz w:val="28"/>
          <w:szCs w:val="28"/>
        </w:rPr>
        <w:t xml:space="preserve">. Опубликовать настоящее </w:t>
      </w:r>
      <w:r w:rsidR="00584DBC" w:rsidRPr="00890993">
        <w:rPr>
          <w:sz w:val="28"/>
          <w:szCs w:val="28"/>
        </w:rPr>
        <w:t>решение</w:t>
      </w:r>
      <w:r w:rsidR="009C6407" w:rsidRPr="00890993">
        <w:rPr>
          <w:sz w:val="28"/>
          <w:szCs w:val="28"/>
        </w:rPr>
        <w:t xml:space="preserve"> </w:t>
      </w:r>
      <w:r w:rsidR="00E91904" w:rsidRPr="00890993">
        <w:rPr>
          <w:sz w:val="28"/>
          <w:szCs w:val="28"/>
        </w:rPr>
        <w:t>на официальном сайте Васильевского сельского поселения в информационно-телек</w:t>
      </w:r>
      <w:r w:rsidR="00F73160" w:rsidRPr="00890993">
        <w:rPr>
          <w:sz w:val="28"/>
          <w:szCs w:val="28"/>
        </w:rPr>
        <w:t>оммуникационной сети «Интернет», разместить на информационных стендах администрации.</w:t>
      </w:r>
    </w:p>
    <w:p w:rsidR="0059330A" w:rsidRPr="00890993" w:rsidRDefault="006C2296" w:rsidP="006C2296">
      <w:pPr>
        <w:spacing w:line="360" w:lineRule="auto"/>
        <w:ind w:firstLine="567"/>
        <w:jc w:val="both"/>
        <w:rPr>
          <w:sz w:val="28"/>
          <w:szCs w:val="28"/>
        </w:rPr>
      </w:pPr>
      <w:r w:rsidRPr="00890993">
        <w:rPr>
          <w:sz w:val="28"/>
          <w:szCs w:val="28"/>
        </w:rPr>
        <w:t>4</w:t>
      </w:r>
      <w:r w:rsidR="0059330A" w:rsidRPr="00890993">
        <w:rPr>
          <w:sz w:val="28"/>
          <w:szCs w:val="28"/>
        </w:rPr>
        <w:t xml:space="preserve">. Контроль за исполнением настоящего решения возложить на постоянную комиссию по бюджету, </w:t>
      </w:r>
      <w:r w:rsidR="009C6407" w:rsidRPr="00890993">
        <w:rPr>
          <w:sz w:val="28"/>
          <w:szCs w:val="28"/>
        </w:rPr>
        <w:t xml:space="preserve">финансовой, </w:t>
      </w:r>
      <w:r w:rsidR="0059330A" w:rsidRPr="00890993">
        <w:rPr>
          <w:sz w:val="28"/>
          <w:szCs w:val="28"/>
        </w:rPr>
        <w:t>налог</w:t>
      </w:r>
      <w:r w:rsidR="009C6407" w:rsidRPr="00890993">
        <w:rPr>
          <w:sz w:val="28"/>
          <w:szCs w:val="28"/>
        </w:rPr>
        <w:t>овой</w:t>
      </w:r>
      <w:r w:rsidR="0059330A" w:rsidRPr="00890993">
        <w:rPr>
          <w:sz w:val="28"/>
          <w:szCs w:val="28"/>
        </w:rPr>
        <w:t xml:space="preserve"> </w:t>
      </w:r>
      <w:r w:rsidRPr="00890993">
        <w:rPr>
          <w:sz w:val="28"/>
          <w:szCs w:val="28"/>
        </w:rPr>
        <w:t>и экономической политике</w:t>
      </w:r>
      <w:r w:rsidR="00790378" w:rsidRPr="00890993">
        <w:rPr>
          <w:sz w:val="28"/>
          <w:szCs w:val="28"/>
        </w:rPr>
        <w:t>.</w:t>
      </w:r>
    </w:p>
    <w:p w:rsidR="00790378" w:rsidRPr="00890993" w:rsidRDefault="006C2296" w:rsidP="006C2296">
      <w:pPr>
        <w:spacing w:line="360" w:lineRule="auto"/>
        <w:ind w:firstLine="567"/>
        <w:jc w:val="both"/>
        <w:rPr>
          <w:sz w:val="28"/>
          <w:szCs w:val="28"/>
        </w:rPr>
      </w:pPr>
      <w:r w:rsidRPr="00890993">
        <w:rPr>
          <w:sz w:val="28"/>
          <w:szCs w:val="28"/>
        </w:rPr>
        <w:t>5</w:t>
      </w:r>
      <w:r w:rsidR="00790378" w:rsidRPr="00890993">
        <w:rPr>
          <w:sz w:val="28"/>
          <w:szCs w:val="28"/>
        </w:rPr>
        <w:t>. Н</w:t>
      </w:r>
      <w:r w:rsidR="00790378" w:rsidRPr="00890993">
        <w:rPr>
          <w:color w:val="000000"/>
          <w:sz w:val="28"/>
          <w:szCs w:val="28"/>
        </w:rPr>
        <w:t>астоящее решение вступает в законную силу с момента его официального опубликования.</w:t>
      </w:r>
    </w:p>
    <w:p w:rsidR="0059330A" w:rsidRPr="00890993" w:rsidRDefault="0059330A" w:rsidP="0059330A">
      <w:pPr>
        <w:spacing w:line="276" w:lineRule="auto"/>
        <w:ind w:firstLine="567"/>
        <w:jc w:val="both"/>
        <w:rPr>
          <w:sz w:val="28"/>
          <w:szCs w:val="28"/>
        </w:rPr>
      </w:pPr>
    </w:p>
    <w:p w:rsidR="00584DBC" w:rsidRPr="00790378" w:rsidRDefault="00584DBC" w:rsidP="0059330A">
      <w:pPr>
        <w:spacing w:line="276" w:lineRule="auto"/>
        <w:ind w:firstLine="567"/>
        <w:jc w:val="both"/>
        <w:rPr>
          <w:sz w:val="28"/>
          <w:szCs w:val="28"/>
        </w:rPr>
      </w:pPr>
    </w:p>
    <w:p w:rsidR="002302FE" w:rsidRDefault="009C6407" w:rsidP="009D38E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C229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91904">
        <w:rPr>
          <w:sz w:val="28"/>
          <w:szCs w:val="28"/>
        </w:rPr>
        <w:t>Васильевского</w:t>
      </w:r>
      <w:r w:rsidR="009D38E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:rsidR="009C6407" w:rsidRDefault="002302FE" w:rsidP="009D38E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Шуйского муниципального района                           </w:t>
      </w:r>
      <w:r w:rsidR="009D38ED">
        <w:rPr>
          <w:sz w:val="28"/>
          <w:szCs w:val="28"/>
        </w:rPr>
        <w:t xml:space="preserve">           </w:t>
      </w:r>
      <w:r w:rsidR="00E91904">
        <w:rPr>
          <w:sz w:val="28"/>
          <w:szCs w:val="28"/>
        </w:rPr>
        <w:t xml:space="preserve">О.В. </w:t>
      </w:r>
      <w:proofErr w:type="spellStart"/>
      <w:r w:rsidR="00E91904">
        <w:rPr>
          <w:sz w:val="28"/>
          <w:szCs w:val="28"/>
        </w:rPr>
        <w:t>Булавкин</w:t>
      </w:r>
      <w:proofErr w:type="spellEnd"/>
      <w:r w:rsidR="009C6407">
        <w:rPr>
          <w:sz w:val="28"/>
          <w:szCs w:val="28"/>
        </w:rPr>
        <w:t xml:space="preserve">                  </w:t>
      </w:r>
      <w:r w:rsidR="006C2296">
        <w:rPr>
          <w:sz w:val="28"/>
          <w:szCs w:val="28"/>
        </w:rPr>
        <w:t xml:space="preserve">                               </w:t>
      </w:r>
    </w:p>
    <w:p w:rsidR="009D38ED" w:rsidRDefault="009D38ED" w:rsidP="0059330A">
      <w:pPr>
        <w:spacing w:line="276" w:lineRule="auto"/>
        <w:ind w:firstLine="709"/>
        <w:jc w:val="both"/>
        <w:rPr>
          <w:sz w:val="28"/>
          <w:szCs w:val="28"/>
        </w:rPr>
      </w:pPr>
    </w:p>
    <w:p w:rsidR="009B1C22" w:rsidRPr="009B1C22" w:rsidRDefault="009B1C22" w:rsidP="009B1C22">
      <w:pPr>
        <w:rPr>
          <w:sz w:val="28"/>
          <w:szCs w:val="28"/>
        </w:rPr>
      </w:pPr>
      <w:bookmarkStart w:id="1" w:name="_GoBack"/>
      <w:r w:rsidRPr="009B1C22">
        <w:rPr>
          <w:sz w:val="28"/>
          <w:szCs w:val="28"/>
        </w:rPr>
        <w:t>Заместитель председателя Совета</w:t>
      </w:r>
    </w:p>
    <w:p w:rsidR="009B1C22" w:rsidRPr="009B1C22" w:rsidRDefault="009B1C22" w:rsidP="009B1C22">
      <w:pPr>
        <w:rPr>
          <w:kern w:val="16"/>
          <w:sz w:val="28"/>
          <w:szCs w:val="28"/>
        </w:rPr>
      </w:pPr>
      <w:r w:rsidRPr="009B1C22">
        <w:rPr>
          <w:sz w:val="28"/>
          <w:szCs w:val="28"/>
        </w:rPr>
        <w:t>Васильевского сельского поселения</w:t>
      </w:r>
      <w:r w:rsidRPr="009B1C22">
        <w:rPr>
          <w:sz w:val="28"/>
          <w:szCs w:val="28"/>
        </w:rPr>
        <w:tab/>
      </w:r>
      <w:r w:rsidRPr="009B1C22">
        <w:rPr>
          <w:sz w:val="28"/>
          <w:szCs w:val="28"/>
        </w:rPr>
        <w:tab/>
      </w:r>
      <w:r w:rsidRPr="009B1C22">
        <w:rPr>
          <w:sz w:val="28"/>
          <w:szCs w:val="28"/>
        </w:rPr>
        <w:tab/>
      </w:r>
      <w:r w:rsidRPr="009B1C22">
        <w:rPr>
          <w:sz w:val="28"/>
          <w:szCs w:val="28"/>
        </w:rPr>
        <w:tab/>
        <w:t xml:space="preserve">Л.В. </w:t>
      </w:r>
      <w:proofErr w:type="spellStart"/>
      <w:r w:rsidRPr="009B1C22">
        <w:rPr>
          <w:sz w:val="28"/>
          <w:szCs w:val="28"/>
        </w:rPr>
        <w:t>Шашкова</w:t>
      </w:r>
      <w:proofErr w:type="spellEnd"/>
    </w:p>
    <w:bookmarkEnd w:id="1"/>
    <w:p w:rsidR="009B1C22" w:rsidRDefault="009B1C22" w:rsidP="009B1C22">
      <w:r>
        <w:rPr>
          <w:sz w:val="28"/>
          <w:szCs w:val="28"/>
        </w:rPr>
        <w:t>Шуйского муниципального района</w:t>
      </w:r>
    </w:p>
    <w:p w:rsidR="0059330A" w:rsidRDefault="0059330A" w:rsidP="0059330A">
      <w:pPr>
        <w:spacing w:line="276" w:lineRule="auto"/>
        <w:ind w:firstLine="709"/>
        <w:jc w:val="both"/>
        <w:rPr>
          <w:sz w:val="28"/>
          <w:szCs w:val="28"/>
        </w:rPr>
      </w:pPr>
    </w:p>
    <w:p w:rsidR="0059330A" w:rsidRDefault="0059330A" w:rsidP="0059330A">
      <w:pPr>
        <w:spacing w:line="276" w:lineRule="auto"/>
        <w:ind w:firstLine="709"/>
        <w:jc w:val="both"/>
        <w:rPr>
          <w:sz w:val="28"/>
          <w:szCs w:val="28"/>
        </w:rPr>
      </w:pPr>
    </w:p>
    <w:p w:rsidR="0059330A" w:rsidRDefault="0059330A" w:rsidP="0059330A">
      <w:pPr>
        <w:spacing w:line="276" w:lineRule="auto"/>
        <w:ind w:firstLine="709"/>
        <w:jc w:val="both"/>
        <w:rPr>
          <w:sz w:val="28"/>
          <w:szCs w:val="28"/>
        </w:rPr>
      </w:pPr>
    </w:p>
    <w:p w:rsidR="0059330A" w:rsidRDefault="0059330A" w:rsidP="0059330A">
      <w:pPr>
        <w:spacing w:line="276" w:lineRule="auto"/>
        <w:ind w:firstLine="709"/>
        <w:jc w:val="both"/>
        <w:rPr>
          <w:sz w:val="28"/>
          <w:szCs w:val="28"/>
        </w:rPr>
      </w:pPr>
    </w:p>
    <w:p w:rsidR="0059330A" w:rsidRDefault="0059330A" w:rsidP="0059330A">
      <w:pPr>
        <w:spacing w:line="276" w:lineRule="auto"/>
        <w:ind w:firstLine="709"/>
        <w:jc w:val="both"/>
        <w:rPr>
          <w:sz w:val="28"/>
          <w:szCs w:val="28"/>
        </w:rPr>
      </w:pPr>
    </w:p>
    <w:p w:rsidR="0059330A" w:rsidRDefault="0059330A" w:rsidP="0059330A">
      <w:pPr>
        <w:spacing w:line="276" w:lineRule="auto"/>
        <w:ind w:firstLine="709"/>
        <w:jc w:val="both"/>
        <w:rPr>
          <w:sz w:val="28"/>
          <w:szCs w:val="28"/>
        </w:rPr>
      </w:pPr>
    </w:p>
    <w:p w:rsidR="0059330A" w:rsidRDefault="0059330A" w:rsidP="0059330A">
      <w:pPr>
        <w:spacing w:line="276" w:lineRule="auto"/>
        <w:ind w:firstLine="709"/>
        <w:jc w:val="both"/>
        <w:rPr>
          <w:sz w:val="28"/>
          <w:szCs w:val="28"/>
        </w:rPr>
      </w:pPr>
    </w:p>
    <w:p w:rsidR="0059330A" w:rsidRDefault="0059330A" w:rsidP="0059330A">
      <w:pPr>
        <w:spacing w:line="276" w:lineRule="auto"/>
        <w:ind w:firstLine="709"/>
        <w:jc w:val="right"/>
        <w:rPr>
          <w:szCs w:val="28"/>
        </w:rPr>
      </w:pPr>
    </w:p>
    <w:p w:rsidR="0059330A" w:rsidRDefault="0059330A" w:rsidP="0059330A">
      <w:pPr>
        <w:spacing w:line="276" w:lineRule="auto"/>
        <w:ind w:firstLine="709"/>
        <w:jc w:val="right"/>
        <w:rPr>
          <w:szCs w:val="28"/>
        </w:rPr>
      </w:pPr>
    </w:p>
    <w:p w:rsidR="0059330A" w:rsidRDefault="0059330A" w:rsidP="0059330A">
      <w:pPr>
        <w:spacing w:line="276" w:lineRule="auto"/>
        <w:ind w:firstLine="709"/>
        <w:jc w:val="right"/>
        <w:rPr>
          <w:szCs w:val="28"/>
        </w:rPr>
      </w:pPr>
    </w:p>
    <w:p w:rsidR="0059330A" w:rsidRDefault="0059330A" w:rsidP="0059330A">
      <w:pPr>
        <w:spacing w:line="276" w:lineRule="auto"/>
        <w:ind w:firstLine="709"/>
        <w:jc w:val="right"/>
        <w:rPr>
          <w:szCs w:val="28"/>
        </w:rPr>
      </w:pPr>
    </w:p>
    <w:p w:rsidR="0059330A" w:rsidRDefault="0059330A" w:rsidP="0059330A">
      <w:pPr>
        <w:spacing w:line="276" w:lineRule="auto"/>
        <w:ind w:firstLine="709"/>
        <w:jc w:val="right"/>
        <w:rPr>
          <w:szCs w:val="28"/>
        </w:rPr>
      </w:pPr>
    </w:p>
    <w:p w:rsidR="0059330A" w:rsidRDefault="0059330A" w:rsidP="0059330A">
      <w:pPr>
        <w:spacing w:line="276" w:lineRule="auto"/>
        <w:ind w:firstLine="709"/>
        <w:jc w:val="right"/>
        <w:rPr>
          <w:szCs w:val="28"/>
        </w:rPr>
      </w:pPr>
    </w:p>
    <w:p w:rsidR="0059330A" w:rsidRPr="000E3E14" w:rsidRDefault="0059330A" w:rsidP="0059330A">
      <w:pPr>
        <w:spacing w:line="276" w:lineRule="auto"/>
        <w:ind w:firstLine="709"/>
        <w:jc w:val="right"/>
        <w:rPr>
          <w:szCs w:val="28"/>
        </w:rPr>
      </w:pPr>
      <w:r w:rsidRPr="000E3E14">
        <w:rPr>
          <w:szCs w:val="28"/>
        </w:rPr>
        <w:t xml:space="preserve">   </w:t>
      </w:r>
    </w:p>
    <w:p w:rsidR="0059330A" w:rsidRPr="001E35CA" w:rsidRDefault="0059330A" w:rsidP="0059330A">
      <w:pPr>
        <w:spacing w:line="276" w:lineRule="auto"/>
        <w:jc w:val="both"/>
        <w:rPr>
          <w:kern w:val="2"/>
        </w:rPr>
      </w:pPr>
    </w:p>
    <w:sectPr w:rsidR="0059330A" w:rsidRPr="001E35CA" w:rsidSect="00ED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A1D27AEA"/>
    <w:name w:val="WW8Num3"/>
    <w:lvl w:ilvl="0">
      <w:start w:val="2"/>
      <w:numFmt w:val="decimal"/>
      <w:lvlText w:val="%1)"/>
      <w:lvlJc w:val="left"/>
      <w:pPr>
        <w:tabs>
          <w:tab w:val="num" w:pos="357"/>
        </w:tabs>
        <w:ind w:left="113" w:firstLine="24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в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2.%3)"/>
      <w:lvlJc w:val="left"/>
      <w:pPr>
        <w:tabs>
          <w:tab w:val="num" w:pos="0"/>
        </w:tabs>
        <w:ind w:left="1440" w:hanging="360"/>
      </w:pPr>
    </w:lvl>
    <w:lvl w:ilvl="3">
      <w:start w:val="2"/>
      <w:numFmt w:val="decimal"/>
      <w:lvlText w:val="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2160" w:hanging="360"/>
      </w:pPr>
      <w:rPr>
        <w:sz w:val="28"/>
        <w:szCs w:val="28"/>
      </w:rPr>
    </w:lvl>
    <w:lvl w:ilvl="5">
      <w:start w:val="5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5"/>
    <w:multiLevelType w:val="multilevel"/>
    <w:tmpl w:val="A99A126C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1080" w:hanging="37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">
    <w:nsid w:val="00000006"/>
    <w:multiLevelType w:val="multilevel"/>
    <w:tmpl w:val="00000006"/>
    <w:name w:val="WW8Num6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1440" w:hanging="360"/>
      </w:pPr>
    </w:lvl>
    <w:lvl w:ilvl="3">
      <w:start w:val="7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61"/>
      <w:numFmt w:val="upp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>
    <w:nsid w:val="27312DFD"/>
    <w:multiLevelType w:val="hybridMultilevel"/>
    <w:tmpl w:val="CF58F334"/>
    <w:lvl w:ilvl="0" w:tplc="6A664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7"/>
    </w:lvlOverride>
    <w:lvlOverride w:ilvl="4">
      <w:startOverride w:val="6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30A"/>
    <w:rsid w:val="00094379"/>
    <w:rsid w:val="001608BC"/>
    <w:rsid w:val="002302FE"/>
    <w:rsid w:val="002F7CBE"/>
    <w:rsid w:val="003051F8"/>
    <w:rsid w:val="003135DF"/>
    <w:rsid w:val="00414A14"/>
    <w:rsid w:val="004E6FAD"/>
    <w:rsid w:val="00584DBC"/>
    <w:rsid w:val="0059330A"/>
    <w:rsid w:val="00621677"/>
    <w:rsid w:val="006C2288"/>
    <w:rsid w:val="006C2296"/>
    <w:rsid w:val="00752981"/>
    <w:rsid w:val="00790378"/>
    <w:rsid w:val="00890993"/>
    <w:rsid w:val="008B1208"/>
    <w:rsid w:val="00903602"/>
    <w:rsid w:val="009767D8"/>
    <w:rsid w:val="009B1C22"/>
    <w:rsid w:val="009B205A"/>
    <w:rsid w:val="009C6407"/>
    <w:rsid w:val="009D38ED"/>
    <w:rsid w:val="00B768E0"/>
    <w:rsid w:val="00CD0A78"/>
    <w:rsid w:val="00D14E3B"/>
    <w:rsid w:val="00D3792C"/>
    <w:rsid w:val="00DB77D6"/>
    <w:rsid w:val="00E83351"/>
    <w:rsid w:val="00E91904"/>
    <w:rsid w:val="00ED7F73"/>
    <w:rsid w:val="00EF11E0"/>
    <w:rsid w:val="00EF787B"/>
    <w:rsid w:val="00F5281B"/>
    <w:rsid w:val="00F73160"/>
    <w:rsid w:val="00F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FCB28-0C67-4DD0-AC44-8AF342EA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30A"/>
    <w:pPr>
      <w:suppressAutoHyphens/>
    </w:pPr>
    <w:rPr>
      <w:rFonts w:ascii="Arial" w:eastAsia="Arial" w:hAnsi="Arial" w:cs="Arial"/>
      <w:kern w:val="1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D14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E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EAFE7248E44311281E1FCAE98B791F6FC7F12E6F280EEE1A68C60A1AB8D1F4BCD5031741D45129E8607U0j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038F8AD96128928B3FBDB83F7101563782CBA7F8EBD545B5FEB76655C2BEA6F47547E035u3q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5D6D7957DA3ECD2F1EC390C5A6B2E3A41A5A0CBD42A256524B8278419B7251E2E2525C8DFFD00FC15CE33AE65C7F58CE949567F7194BE8z2I0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Links>
    <vt:vector size="30" baseType="variant">
      <vt:variant>
        <vt:i4>196693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consultantplus://offline/ref=781EAFE7248E44311281E1FCAE98B791F6FC7F12E6F280EEE1A68C60A1AB8D1F4BCD5031741D45129E8607U0j7F</vt:lpwstr>
      </vt:variant>
      <vt:variant>
        <vt:lpwstr/>
      </vt:variant>
      <vt:variant>
        <vt:i4>196693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consultantplus://offline/ref=781EAFE7248E44311281E1FCAE98B791F6FC7F12E6F280EEE1A68C60A1AB8D1F4BCD5031741D45129E8607U0j7F</vt:lpwstr>
      </vt:variant>
      <vt:variant>
        <vt:lpwstr/>
      </vt:variant>
      <vt:variant>
        <vt:i4>1245196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consultantplus://offline/ref=18038F8AD96128928B3FBDB83F7101563782CBA7F8EBD545B5FEB76655C2BEA6F47547E035u3qDM</vt:lpwstr>
      </vt:variant>
      <vt:variant>
        <vt:lpwstr/>
      </vt:variant>
      <vt:variant>
        <vt:i4>5111888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consultantplus://offline/ref=F5903B8A1A0B5BCBE0BD711AD6B4EA8A439DEDF6D79B32249F6C0D41C31C298FDB69A1A4228DDE7F112AAC09C30014ABA66D424520C3G9I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consultantplus://offline/ref=5D5D6D7957DA3ECD2F1EC390C5A6B2E3A41A5A0CBD42A256524B8278419B7251E2E2525C8DFFD00FC15CE33AE65C7F58CE949567F7194BE8z2I0I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13</cp:revision>
  <cp:lastPrinted>2024-10-07T07:56:00Z</cp:lastPrinted>
  <dcterms:created xsi:type="dcterms:W3CDTF">2024-07-01T10:59:00Z</dcterms:created>
  <dcterms:modified xsi:type="dcterms:W3CDTF">2024-10-16T13:04:00Z</dcterms:modified>
</cp:coreProperties>
</file>